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D5" w:rsidRPr="00067DD5" w:rsidRDefault="00067DD5" w:rsidP="00067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067DD5" w:rsidRPr="00067DD5" w:rsidRDefault="00067DD5" w:rsidP="00067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067DD5" w:rsidRPr="00067DD5" w:rsidRDefault="00067DD5" w:rsidP="00067D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067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</w:p>
    <w:p w:rsidR="00067DD5" w:rsidRPr="00067DD5" w:rsidRDefault="00067DD5" w:rsidP="00067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DD5" w:rsidRPr="00067DD5" w:rsidRDefault="00067DD5" w:rsidP="00067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DD5" w:rsidRPr="00067DD5" w:rsidRDefault="00067DD5" w:rsidP="00067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6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обеспечению информационной безопасности </w:t>
      </w:r>
    </w:p>
    <w:bookmarkEnd w:id="0"/>
    <w:p w:rsidR="00067DD5" w:rsidRPr="00067DD5" w:rsidRDefault="00067DD5" w:rsidP="00067DD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на 2020-2024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880"/>
        <w:gridCol w:w="1758"/>
      </w:tblGrid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DD5" w:rsidRPr="00067DD5" w:rsidRDefault="00067DD5" w:rsidP="00067D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067DD5" w:rsidRPr="00067DD5" w:rsidTr="002574B4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 оператором связи на оказание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 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(установка) технических средств, применяемых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организации доступа к сети Интернет (компьютерное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оборудование, сетевое оборудование, системное и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прикладное программное обеспечение) в соответствии с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конфигурация, настройка режимов работы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технических средств контентной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образовательной организации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образовательной организации,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 их родителей (законных представителей)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ответственности за нарушение требований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законодательства Российской Федерации и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организационно-распорядительных документов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организации по вопросам обеспечения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безопасности обучающихся при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- 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о существующих угрозах в сети Интернет, о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методах и способах защиты детей от информации,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состояния системы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обеспечения информационной безопасности обучающихся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3-ех в течении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Методическими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мероприятий проекта «</w:t>
            </w:r>
            <w:proofErr w:type="spellStart"/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контрольной работы по информационной безопасности по желанию детей</w:t>
            </w:r>
          </w:p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сайте www.Единыйурок.дети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локальных нормативных актов образовательной организации в области информационной безопасности обучающихся,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стенда «Информационная безопасность»</w:t>
            </w:r>
          </w:p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письмом </w:t>
            </w:r>
            <w:proofErr w:type="spellStart"/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письмом </w:t>
            </w:r>
            <w:proofErr w:type="spellStart"/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67D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Единыйурок.рф</w:t>
            </w:r>
            <w:proofErr w:type="spellEnd"/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«Безопасное использование сайтов в сети «Интернет» в </w:t>
            </w: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два календарных года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  <w:tr w:rsidR="00067DD5" w:rsidRPr="00067DD5" w:rsidTr="002574B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DD5" w:rsidRPr="00067DD5" w:rsidRDefault="00067DD5" w:rsidP="00067DD5">
            <w:pPr>
              <w:numPr>
                <w:ilvl w:val="0"/>
                <w:numId w:val="1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7DD5" w:rsidRPr="00067DD5" w:rsidRDefault="00067DD5" w:rsidP="0006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:rsidR="00067DD5" w:rsidRPr="00067DD5" w:rsidRDefault="00067DD5" w:rsidP="0006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DD5" w:rsidRPr="00067DD5" w:rsidRDefault="00067DD5" w:rsidP="00067DD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</w:t>
            </w:r>
          </w:p>
        </w:tc>
      </w:tr>
    </w:tbl>
    <w:p w:rsidR="00067DD5" w:rsidRPr="00067DD5" w:rsidRDefault="00067DD5" w:rsidP="00067DD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DD5" w:rsidRPr="00067DD5" w:rsidRDefault="00067DD5" w:rsidP="0006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7DD5" w:rsidRPr="00067DD5" w:rsidSect="005F47D4">
      <w:pgSz w:w="11906" w:h="16838"/>
      <w:pgMar w:top="851" w:right="624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 w15:restartNumberingAfterBreak="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24"/>
    <w:rsid w:val="00067DD5"/>
    <w:rsid w:val="001E0C24"/>
    <w:rsid w:val="00F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2B42"/>
  <w15:chartTrackingRefBased/>
  <w15:docId w15:val="{134BE7D5-FF03-4CBA-A950-E199F08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2022-04-04T01:52:00Z</dcterms:created>
  <dcterms:modified xsi:type="dcterms:W3CDTF">2022-04-04T01:54:00Z</dcterms:modified>
</cp:coreProperties>
</file>