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20B" w:rsidRPr="00067DD5" w:rsidRDefault="0096120B" w:rsidP="0096120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bookmarkStart w:id="0" w:name="_GoBack"/>
      <w:r w:rsidRPr="00067DD5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Правила использования сети Интернет</w:t>
      </w:r>
      <w:bookmarkEnd w:id="0"/>
      <w:r w:rsidRPr="00067DD5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в </w:t>
      </w:r>
      <w:r w:rsidRPr="00584E43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МБОУ </w:t>
      </w:r>
      <w:proofErr w:type="spellStart"/>
      <w:r w:rsidRPr="00584E43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Мещеряковской</w:t>
      </w:r>
      <w:proofErr w:type="spellEnd"/>
      <w:r w:rsidRPr="00584E43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СОШ</w:t>
      </w:r>
    </w:p>
    <w:p w:rsidR="0096120B" w:rsidRPr="00067DD5" w:rsidRDefault="0096120B" w:rsidP="0096120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</w:pPr>
      <w:r w:rsidRPr="00067DD5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для педагогов</w:t>
      </w:r>
    </w:p>
    <w:p w:rsidR="0096120B" w:rsidRPr="00067DD5" w:rsidRDefault="0096120B" w:rsidP="0096120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67D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1. Общие положения.</w:t>
      </w:r>
    </w:p>
    <w:p w:rsidR="0096120B" w:rsidRPr="00067DD5" w:rsidRDefault="0096120B" w:rsidP="0096120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67D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1.1. Использование сети Интернет в образовательной организации направлено на решение задач учебно-воспитательного процесса.</w:t>
      </w:r>
    </w:p>
    <w:p w:rsidR="0096120B" w:rsidRPr="00067DD5" w:rsidRDefault="0096120B" w:rsidP="0096120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67D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1.2. Настоящие Правила регулируют условия и порядок использования сети Интернет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Мещеряковской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СОШ</w:t>
      </w:r>
      <w:r w:rsidRPr="00067D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(далее ОО).</w:t>
      </w:r>
    </w:p>
    <w:p w:rsidR="0096120B" w:rsidRPr="00067DD5" w:rsidRDefault="0096120B" w:rsidP="0096120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67D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1.3. Настоящие Правила имеют статус локального нормативного акта образовательной организации. </w:t>
      </w:r>
    </w:p>
    <w:p w:rsidR="0096120B" w:rsidRPr="00067DD5" w:rsidRDefault="0096120B" w:rsidP="0096120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67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2. Организация использования сети Интернет в ОО</w:t>
      </w:r>
    </w:p>
    <w:p w:rsidR="0096120B" w:rsidRPr="00067DD5" w:rsidRDefault="0096120B" w:rsidP="0096120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67D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2.1. Вопросы использования возможностей сети Интернет в учебно-образовательном процессе рассматриваются на педагогическом совете ОО. Педагогический совет утверждает Правила использования сети Интернет на учебный год. Правила вводится в действие приказом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директора </w:t>
      </w:r>
      <w:r w:rsidRPr="00067D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ОО.</w:t>
      </w:r>
    </w:p>
    <w:p w:rsidR="0096120B" w:rsidRPr="00067DD5" w:rsidRDefault="0096120B" w:rsidP="0096120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67D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2.2. Правила использования сети Интернет разрабатывается педагогическим советом ОО на основе примерного регламента самостоятельно либо с привлечением внешних экспертов, в качестве которых могут выступать:</w:t>
      </w:r>
    </w:p>
    <w:p w:rsidR="0096120B" w:rsidRPr="00067DD5" w:rsidRDefault="0096120B" w:rsidP="0096120B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67D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учителя других образовательных учреждений, имеющие опыт использования Интернета в образовательном процессе;</w:t>
      </w:r>
    </w:p>
    <w:p w:rsidR="0096120B" w:rsidRPr="00067DD5" w:rsidRDefault="0096120B" w:rsidP="0096120B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67D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специалисты в области информационных технологий;</w:t>
      </w:r>
    </w:p>
    <w:p w:rsidR="0096120B" w:rsidRPr="00067DD5" w:rsidRDefault="0096120B" w:rsidP="0096120B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67D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представители органов управления образованием;</w:t>
      </w:r>
    </w:p>
    <w:p w:rsidR="0096120B" w:rsidRPr="00067DD5" w:rsidRDefault="0096120B" w:rsidP="0096120B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67D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родители обучающихся.</w:t>
      </w:r>
    </w:p>
    <w:p w:rsidR="0096120B" w:rsidRPr="00067DD5" w:rsidRDefault="0096120B" w:rsidP="0096120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67D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2.3. При разработке правил использования сети Интернет педагогический совет руководствуется:</w:t>
      </w:r>
    </w:p>
    <w:p w:rsidR="0096120B" w:rsidRPr="00067DD5" w:rsidRDefault="0096120B" w:rsidP="0096120B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67D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законодательством Российской Федерации;</w:t>
      </w:r>
    </w:p>
    <w:p w:rsidR="0096120B" w:rsidRPr="00067DD5" w:rsidRDefault="0096120B" w:rsidP="0096120B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67D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опытом целесообразной и эффективной организации учебного процесса с использованием информационных технологий и возможностей Интернета;</w:t>
      </w:r>
    </w:p>
    <w:p w:rsidR="0096120B" w:rsidRPr="00067DD5" w:rsidRDefault="0096120B" w:rsidP="0096120B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67D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интересами обучающихся;</w:t>
      </w:r>
    </w:p>
    <w:p w:rsidR="0096120B" w:rsidRPr="00067DD5" w:rsidRDefault="0096120B" w:rsidP="0096120B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67D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целями образовательного процесса;</w:t>
      </w:r>
    </w:p>
    <w:p w:rsidR="0096120B" w:rsidRPr="00067DD5" w:rsidRDefault="0096120B" w:rsidP="0096120B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67D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рекомендациями профильных органов и организаций в сфере классификации ресурсов Сети.</w:t>
      </w:r>
    </w:p>
    <w:p w:rsidR="0096120B" w:rsidRPr="00067DD5" w:rsidRDefault="0096120B" w:rsidP="0096120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67D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2.4.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Директор ОО</w:t>
      </w:r>
      <w:r w:rsidRPr="00067D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отвечает за обеспечение эффективного и безопасного доступа к сети Интернет в ОО, а также за выполнение установленных правил. Для обеспечения доступа участников образовательного процесса к сети Интернет в соответствии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 установленным в ОО правилами директор</w:t>
      </w:r>
      <w:r w:rsidRPr="00067D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ОУ назначает своим приказом ответственного за организацию работы с Интернетом и ограничение доступа.</w:t>
      </w:r>
    </w:p>
    <w:p w:rsidR="0096120B" w:rsidRPr="00067DD5" w:rsidRDefault="0096120B" w:rsidP="0096120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67D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2.5. Педагогический совет ОО:</w:t>
      </w:r>
    </w:p>
    <w:p w:rsidR="0096120B" w:rsidRPr="00067DD5" w:rsidRDefault="0096120B" w:rsidP="0096120B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67D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принимает решение о разрешении/блокировании доступа к определенным ресурсам и (или) категориям ресурсов сети Интернет;</w:t>
      </w:r>
    </w:p>
    <w:p w:rsidR="0096120B" w:rsidRPr="00067DD5" w:rsidRDefault="0096120B" w:rsidP="0096120B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67D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определяет характер и объем информации, публикуемой на </w:t>
      </w:r>
      <w:proofErr w:type="spellStart"/>
      <w:r w:rsidRPr="00067D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интернет-ресурсах</w:t>
      </w:r>
      <w:proofErr w:type="spellEnd"/>
      <w:r w:rsidRPr="00067D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ОО;</w:t>
      </w:r>
    </w:p>
    <w:p w:rsidR="0096120B" w:rsidRPr="00067DD5" w:rsidRDefault="0096120B" w:rsidP="0096120B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дает директору</w:t>
      </w:r>
      <w:r w:rsidRPr="00067D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ОО рекомендации о назначении и освобождении от исполнения своих функций лиц, ответственных за обеспечение доступа к ресурсам сети Интернет и контроль безопасности работы в Сети.</w:t>
      </w:r>
    </w:p>
    <w:p w:rsidR="0096120B" w:rsidRPr="00067DD5" w:rsidRDefault="0096120B" w:rsidP="0096120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67D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2.6. Во время уроков и других занятий в рамках учебного плана контроль использования обучающимися сети Интернет осуществляет учитель, ведущий занятие.</w:t>
      </w:r>
    </w:p>
    <w:p w:rsidR="0096120B" w:rsidRPr="00067DD5" w:rsidRDefault="0096120B" w:rsidP="0096120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67D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 этом учитель:</w:t>
      </w:r>
    </w:p>
    <w:p w:rsidR="0096120B" w:rsidRPr="00067DD5" w:rsidRDefault="0096120B" w:rsidP="0096120B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67D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наблюдает за использованием компьютера и сети Интернет обучающимися;</w:t>
      </w:r>
    </w:p>
    <w:p w:rsidR="0096120B" w:rsidRPr="00067DD5" w:rsidRDefault="0096120B" w:rsidP="0096120B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67D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принимает меры по пресечению обращений к ресурсам, не имеющим отношения к образовательному процессу.</w:t>
      </w:r>
    </w:p>
    <w:p w:rsidR="0096120B" w:rsidRPr="00067DD5" w:rsidRDefault="0096120B" w:rsidP="0096120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67D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 xml:space="preserve">2.7. Во время свободного доступа обучающихся к сети Интернет вне учебных занятий, контроль использования ресурсов Интернета осуществляют работники ОО, определенные приказом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директора</w:t>
      </w:r>
    </w:p>
    <w:p w:rsidR="0096120B" w:rsidRPr="00067DD5" w:rsidRDefault="0096120B" w:rsidP="0096120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67D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Работник ОО:</w:t>
      </w:r>
    </w:p>
    <w:p w:rsidR="0096120B" w:rsidRPr="00067DD5" w:rsidRDefault="0096120B" w:rsidP="0096120B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67D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наблюдает за использованием компьютера и сети Интернет обучающимися;</w:t>
      </w:r>
    </w:p>
    <w:p w:rsidR="0096120B" w:rsidRPr="00067DD5" w:rsidRDefault="0096120B" w:rsidP="0096120B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67D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принимает меры по пресечению обращений к ресурсам, не имеющих отношения к образовательному процессу;</w:t>
      </w:r>
    </w:p>
    <w:p w:rsidR="0096120B" w:rsidRPr="00067DD5" w:rsidRDefault="0096120B" w:rsidP="0096120B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67D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сообщает классному руководителю о преднамеренных попытках обучающегося осуществить обращение к ресурсам, не имеющим отношения к образовательному процессу.</w:t>
      </w:r>
    </w:p>
    <w:p w:rsidR="0096120B" w:rsidRPr="00067DD5" w:rsidRDefault="0096120B" w:rsidP="0096120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67D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2.8. При использовании сети Интернет в ОО 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 Проверка выполнения такого требования осуществляется с помощью специальных технических средств и программного обеспечения контентной фильтрации, установленного в ОО или предоставленного оператором услуг связи.</w:t>
      </w:r>
    </w:p>
    <w:p w:rsidR="0096120B" w:rsidRPr="00067DD5" w:rsidRDefault="0096120B" w:rsidP="0096120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67D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2.9. Пользователи сети Интернет в ОО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обучающимися ресурсов, не имеющих отношения к образовательному процессу и </w:t>
      </w:r>
      <w:proofErr w:type="gramStart"/>
      <w:r w:rsidRPr="00067D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содержание</w:t>
      </w:r>
      <w:proofErr w:type="gramEnd"/>
      <w:r w:rsidRPr="00067D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которых противоречит законодательству Российской Федерации. Участникам использования сети Интернет в ОО следует осознавать, что ОО не несет ответственности за случайный доступ к подобной информации, размещенной не на </w:t>
      </w:r>
      <w:proofErr w:type="spellStart"/>
      <w:r w:rsidRPr="00067D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интернет-ресурсах</w:t>
      </w:r>
      <w:proofErr w:type="spellEnd"/>
      <w:r w:rsidRPr="00067D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ОО.</w:t>
      </w:r>
    </w:p>
    <w:p w:rsidR="0096120B" w:rsidRPr="00067DD5" w:rsidRDefault="0096120B" w:rsidP="0096120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67D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2.10. Отнесение определенных ресурсов и (или) категорий ресурсов в соответствующие группы, доступ к которым регулируется техническим средствами и программным обеспечением контентной фильтрации, в соответствии с принятыми в ОО правилами обеспечивается работником ОУ, назначенным 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директором</w:t>
      </w:r>
      <w:r w:rsidRPr="00067D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96120B" w:rsidRPr="00067DD5" w:rsidRDefault="0096120B" w:rsidP="0096120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67D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2.11. Принципы размещения информации на </w:t>
      </w:r>
      <w:proofErr w:type="spellStart"/>
      <w:r w:rsidRPr="00067D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интернет-ресурсах</w:t>
      </w:r>
      <w:proofErr w:type="spellEnd"/>
      <w:r w:rsidRPr="00067D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ОО призваны обеспечивать:</w:t>
      </w:r>
    </w:p>
    <w:p w:rsidR="0096120B" w:rsidRPr="00067DD5" w:rsidRDefault="0096120B" w:rsidP="0096120B">
      <w:pPr>
        <w:numPr>
          <w:ilvl w:val="0"/>
          <w:numId w:val="3"/>
        </w:numPr>
        <w:shd w:val="clear" w:color="auto" w:fill="FFFFFF"/>
        <w:tabs>
          <w:tab w:val="left" w:pos="567"/>
        </w:tabs>
        <w:suppressAutoHyphens/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67D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соблюдение действующего законодательства Российской Федерации, интересов и прав граждан;</w:t>
      </w:r>
    </w:p>
    <w:p w:rsidR="0096120B" w:rsidRPr="00067DD5" w:rsidRDefault="0096120B" w:rsidP="0096120B">
      <w:pPr>
        <w:numPr>
          <w:ilvl w:val="0"/>
          <w:numId w:val="3"/>
        </w:numPr>
        <w:shd w:val="clear" w:color="auto" w:fill="FFFFFF"/>
        <w:tabs>
          <w:tab w:val="left" w:pos="567"/>
        </w:tabs>
        <w:suppressAutoHyphens/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67D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защиту персональных данных обучающихся, преподавателей и сотрудников;</w:t>
      </w:r>
    </w:p>
    <w:p w:rsidR="0096120B" w:rsidRPr="00067DD5" w:rsidRDefault="0096120B" w:rsidP="0096120B">
      <w:pPr>
        <w:numPr>
          <w:ilvl w:val="0"/>
          <w:numId w:val="3"/>
        </w:numPr>
        <w:shd w:val="clear" w:color="auto" w:fill="FFFFFF"/>
        <w:tabs>
          <w:tab w:val="left" w:pos="567"/>
        </w:tabs>
        <w:suppressAutoHyphens/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67D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достоверность и корректность информации.</w:t>
      </w:r>
    </w:p>
    <w:p w:rsidR="0096120B" w:rsidRPr="00067DD5" w:rsidRDefault="0096120B" w:rsidP="0096120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67D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2.12. Персональные данные обучающихся 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</w:t>
      </w:r>
      <w:proofErr w:type="spellStart"/>
      <w:r w:rsidRPr="00067D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интернет-ресурсах</w:t>
      </w:r>
      <w:proofErr w:type="spellEnd"/>
      <w:r w:rsidRPr="00067D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создаваемых ОО, только с письменного согласия родителей или иных законных представителей обучающихся. Персональные данные учителей и сотрудников ОО размещаются на его </w:t>
      </w:r>
      <w:proofErr w:type="spellStart"/>
      <w:r w:rsidRPr="00067D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интернет-ресурсах</w:t>
      </w:r>
      <w:proofErr w:type="spellEnd"/>
      <w:r w:rsidRPr="00067D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только с письменного согласия лица, чьи персональные данные размещаются.</w:t>
      </w:r>
    </w:p>
    <w:p w:rsidR="0096120B" w:rsidRPr="00067DD5" w:rsidRDefault="0096120B" w:rsidP="0096120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67D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2.13. В информационных сообщениях о мероприятиях, размещенных на сайте ОО без уведомления и получения согласия упомянутых лиц или их законных представителей, могут быть указаны лишь фамилия и имя обучающегося либо фамилия, имя и отчество преподавателя, сотрудника или родителя.</w:t>
      </w:r>
    </w:p>
    <w:p w:rsidR="0096120B" w:rsidRPr="00067DD5" w:rsidRDefault="0096120B" w:rsidP="0096120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7D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2.14. При получении согласия на размещение персональных данных представитель ОО обязан разъяснить возможные риски и последствия их опубликования. ОО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</w:t>
      </w:r>
    </w:p>
    <w:p w:rsidR="0096120B" w:rsidRPr="00067DD5" w:rsidRDefault="0096120B" w:rsidP="009612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6156" w:rsidRDefault="00F66156"/>
    <w:sectPr w:rsidR="00F66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4" w15:restartNumberingAfterBreak="0">
    <w:nsid w:val="00000010"/>
    <w:multiLevelType w:val="single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11"/>
    <w:multiLevelType w:val="single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063"/>
    <w:rsid w:val="0096120B"/>
    <w:rsid w:val="00D85063"/>
    <w:rsid w:val="00F6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3C9EB-8AE7-4651-A422-38A48B29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884</Words>
  <Characters>5044</Characters>
  <Application>Microsoft Office Word</Application>
  <DocSecurity>0</DocSecurity>
  <Lines>42</Lines>
  <Paragraphs>11</Paragraphs>
  <ScaleCrop>false</ScaleCrop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2022-04-04T02:03:00Z</dcterms:created>
  <dcterms:modified xsi:type="dcterms:W3CDTF">2022-04-04T02:03:00Z</dcterms:modified>
</cp:coreProperties>
</file>